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1320"/>
        </w:tabs>
        <w:ind w:left="132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1800"/>
        </w:tabs>
        <w:ind w:left="18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20"/>
        </w:tabs>
        <w:ind w:left="22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640"/>
        </w:tabs>
        <w:ind w:left="26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60"/>
        </w:tabs>
        <w:ind w:left="30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480"/>
        </w:tabs>
        <w:ind w:left="34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900"/>
        </w:tabs>
        <w:ind w:left="39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20"/>
        </w:tabs>
        <w:ind w:left="43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40"/>
        </w:tabs>
        <w:ind w:left="4740" w:hanging="420"/>
      </w:pPr>
    </w:lvl>
  </w:abstractNum>
  <w:abstractNum w:abstractNumId="1">
    <w:nsid w:val="00000008"/>
    <w:multiLevelType w:val="multilevel"/>
    <w:tmpl w:val="00000008"/>
    <w:lvl w:ilvl="0" w:tentative="0">
      <w:start w:val="1"/>
      <w:numFmt w:val="chineseCounting"/>
      <w:suff w:val="nothing"/>
      <w:lvlText w:val="%1、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>
    <w:nsid w:val="0000000E"/>
    <w:multiLevelType w:val="singleLevel"/>
    <w:tmpl w:val="0000000E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0000001A"/>
    <w:multiLevelType w:val="multilevel"/>
    <w:tmpl w:val="0000001A"/>
    <w:lvl w:ilvl="0" w:tentative="0">
      <w:start w:val="1"/>
      <w:numFmt w:val="decimal"/>
      <w:lvlText w:val="%1、"/>
      <w:lvlJc w:val="left"/>
      <w:pPr>
        <w:tabs>
          <w:tab w:val="left" w:pos="1320"/>
        </w:tabs>
        <w:ind w:left="132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1800"/>
        </w:tabs>
        <w:ind w:left="18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20"/>
        </w:tabs>
        <w:ind w:left="22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640"/>
        </w:tabs>
        <w:ind w:left="26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60"/>
        </w:tabs>
        <w:ind w:left="30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480"/>
        </w:tabs>
        <w:ind w:left="34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900"/>
        </w:tabs>
        <w:ind w:left="39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20"/>
        </w:tabs>
        <w:ind w:left="43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40"/>
        </w:tabs>
        <w:ind w:left="4740" w:hanging="420"/>
      </w:pPr>
    </w:lvl>
  </w:abstractNum>
  <w:abstractNum w:abstractNumId="5">
    <w:nsid w:val="00000022"/>
    <w:multiLevelType w:val="multilevel"/>
    <w:tmpl w:val="00000022"/>
    <w:lvl w:ilvl="0" w:tentative="0">
      <w:start w:val="1"/>
      <w:numFmt w:val="decimal"/>
      <w:lvlText w:val="%1、"/>
      <w:lvlJc w:val="left"/>
      <w:pPr>
        <w:tabs>
          <w:tab w:val="left" w:pos="960"/>
        </w:tabs>
        <w:ind w:left="960" w:hanging="48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6">
    <w:nsid w:val="00000032"/>
    <w:multiLevelType w:val="multilevel"/>
    <w:tmpl w:val="00000032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7">
    <w:nsid w:val="00000036"/>
    <w:multiLevelType w:val="singleLevel"/>
    <w:tmpl w:val="00000036"/>
    <w:lvl w:ilvl="0" w:tentative="0">
      <w:start w:val="1"/>
      <w:numFmt w:val="decimal"/>
      <w:lvlText w:val="%1、"/>
      <w:lvlJc w:val="left"/>
      <w:pPr>
        <w:tabs>
          <w:tab w:val="left" w:pos="744"/>
        </w:tabs>
        <w:ind w:left="744" w:hanging="324"/>
      </w:pPr>
      <w:rPr>
        <w:rFonts w:hint="eastAsia"/>
      </w:rPr>
    </w:lvl>
  </w:abstractNum>
  <w:abstractNum w:abstractNumId="8">
    <w:nsid w:val="0000003D"/>
    <w:multiLevelType w:val="singleLevel"/>
    <w:tmpl w:val="0000003D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9">
    <w:nsid w:val="0000003F"/>
    <w:multiLevelType w:val="multilevel"/>
    <w:tmpl w:val="0000003F"/>
    <w:lvl w:ilvl="0" w:tentative="0">
      <w:start w:val="1"/>
      <w:numFmt w:val="decimal"/>
      <w:lvlText w:val="%1、"/>
      <w:lvlJc w:val="left"/>
      <w:pPr>
        <w:tabs>
          <w:tab w:val="left" w:pos="1320"/>
        </w:tabs>
        <w:ind w:left="132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1800"/>
        </w:tabs>
        <w:ind w:left="18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20"/>
        </w:tabs>
        <w:ind w:left="22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640"/>
        </w:tabs>
        <w:ind w:left="26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60"/>
        </w:tabs>
        <w:ind w:left="30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480"/>
        </w:tabs>
        <w:ind w:left="34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900"/>
        </w:tabs>
        <w:ind w:left="39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20"/>
        </w:tabs>
        <w:ind w:left="43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40"/>
        </w:tabs>
        <w:ind w:left="4740" w:hanging="420"/>
      </w:pPr>
    </w:lvl>
  </w:abstractNum>
  <w:abstractNum w:abstractNumId="10">
    <w:nsid w:val="0000004C"/>
    <w:multiLevelType w:val="multilevel"/>
    <w:tmpl w:val="0000004C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4E"/>
    <w:multiLevelType w:val="multilevel"/>
    <w:tmpl w:val="0000004E"/>
    <w:lvl w:ilvl="0" w:tentative="0">
      <w:start w:val="1"/>
      <w:numFmt w:val="decimal"/>
      <w:lvlText w:val="%1、"/>
      <w:lvlJc w:val="left"/>
      <w:pPr>
        <w:tabs>
          <w:tab w:val="left" w:pos="1320"/>
        </w:tabs>
        <w:ind w:left="132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1800"/>
        </w:tabs>
        <w:ind w:left="18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20"/>
        </w:tabs>
        <w:ind w:left="22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640"/>
        </w:tabs>
        <w:ind w:left="26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60"/>
        </w:tabs>
        <w:ind w:left="30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480"/>
        </w:tabs>
        <w:ind w:left="34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900"/>
        </w:tabs>
        <w:ind w:left="39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20"/>
        </w:tabs>
        <w:ind w:left="43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40"/>
        </w:tabs>
        <w:ind w:left="4740" w:hanging="420"/>
      </w:pPr>
    </w:lvl>
  </w:abstractNum>
  <w:abstractNum w:abstractNumId="12">
    <w:nsid w:val="0000004F"/>
    <w:multiLevelType w:val="multilevel"/>
    <w:tmpl w:val="0000004F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3">
    <w:nsid w:val="00000052"/>
    <w:multiLevelType w:val="multilevel"/>
    <w:tmpl w:val="0000005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00000053"/>
    <w:multiLevelType w:val="multilevel"/>
    <w:tmpl w:val="00000053"/>
    <w:lvl w:ilvl="0" w:tentative="0">
      <w:start w:val="1"/>
      <w:numFmt w:val="decimal"/>
      <w:lvlText w:val="%1、"/>
      <w:lvlJc w:val="left"/>
      <w:pPr>
        <w:tabs>
          <w:tab w:val="left" w:pos="1320"/>
        </w:tabs>
        <w:ind w:left="132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1800"/>
        </w:tabs>
        <w:ind w:left="18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20"/>
        </w:tabs>
        <w:ind w:left="22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640"/>
        </w:tabs>
        <w:ind w:left="26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60"/>
        </w:tabs>
        <w:ind w:left="30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480"/>
        </w:tabs>
        <w:ind w:left="34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900"/>
        </w:tabs>
        <w:ind w:left="39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20"/>
        </w:tabs>
        <w:ind w:left="43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40"/>
        </w:tabs>
        <w:ind w:left="4740" w:hanging="420"/>
      </w:pPr>
    </w:lvl>
  </w:abstractNum>
  <w:abstractNum w:abstractNumId="15">
    <w:nsid w:val="00294125"/>
    <w:multiLevelType w:val="multilevel"/>
    <w:tmpl w:val="00294125"/>
    <w:lvl w:ilvl="0" w:tentative="0">
      <w:start w:val="1"/>
      <w:numFmt w:val="bullet"/>
      <w:lvlText w:val=""/>
      <w:lvlJc w:val="left"/>
      <w:pPr>
        <w:ind w:left="82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4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6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8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0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2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4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6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88" w:hanging="420"/>
      </w:pPr>
      <w:rPr>
        <w:rFonts w:hint="default" w:ascii="Wingdings" w:hAnsi="Wingdings"/>
      </w:rPr>
    </w:lvl>
  </w:abstractNum>
  <w:abstractNum w:abstractNumId="16">
    <w:nsid w:val="00D2212B"/>
    <w:multiLevelType w:val="multilevel"/>
    <w:tmpl w:val="00D2212B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7585C13"/>
    <w:multiLevelType w:val="multilevel"/>
    <w:tmpl w:val="07585C13"/>
    <w:lvl w:ilvl="0" w:tentative="0">
      <w:start w:val="1"/>
      <w:numFmt w:val="bullet"/>
      <w:lvlText w:val=""/>
      <w:lvlJc w:val="left"/>
      <w:pPr>
        <w:ind w:left="82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4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6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8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0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2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4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6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88" w:hanging="420"/>
      </w:pPr>
      <w:rPr>
        <w:rFonts w:hint="default" w:ascii="Wingdings" w:hAnsi="Wingdings"/>
      </w:rPr>
    </w:lvl>
  </w:abstractNum>
  <w:abstractNum w:abstractNumId="18">
    <w:nsid w:val="19074F98"/>
    <w:multiLevelType w:val="singleLevel"/>
    <w:tmpl w:val="19074F98"/>
    <w:lvl w:ilvl="0" w:tentative="0">
      <w:start w:val="1"/>
      <w:numFmt w:val="chineseCounting"/>
      <w:suff w:val="nothing"/>
      <w:lvlText w:val="%1、"/>
      <w:lvlJc w:val="left"/>
    </w:lvl>
  </w:abstractNum>
  <w:abstractNum w:abstractNumId="19">
    <w:nsid w:val="1F07045C"/>
    <w:multiLevelType w:val="multilevel"/>
    <w:tmpl w:val="1F07045C"/>
    <w:lvl w:ilvl="0" w:tentative="0">
      <w:start w:val="1"/>
      <w:numFmt w:val="decimal"/>
      <w:lvlText w:val="%1．"/>
      <w:lvlJc w:val="left"/>
      <w:pPr>
        <w:tabs>
          <w:tab w:val="left" w:pos="795"/>
        </w:tabs>
        <w:ind w:left="795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abstractNum w:abstractNumId="20">
    <w:nsid w:val="201B74EA"/>
    <w:multiLevelType w:val="multilevel"/>
    <w:tmpl w:val="201B74EA"/>
    <w:lvl w:ilvl="0" w:tentative="0">
      <w:start w:val="1"/>
      <w:numFmt w:val="bullet"/>
      <w:lvlText w:val=""/>
      <w:lvlJc w:val="left"/>
      <w:pPr>
        <w:ind w:left="82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4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6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8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0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2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4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6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88" w:hanging="420"/>
      </w:pPr>
      <w:rPr>
        <w:rFonts w:hint="default" w:ascii="Wingdings" w:hAnsi="Wingdings"/>
      </w:rPr>
    </w:lvl>
  </w:abstractNum>
  <w:abstractNum w:abstractNumId="21">
    <w:nsid w:val="256668B0"/>
    <w:multiLevelType w:val="multilevel"/>
    <w:tmpl w:val="256668B0"/>
    <w:lvl w:ilvl="0" w:tentative="0">
      <w:start w:val="1"/>
      <w:numFmt w:val="decimal"/>
      <w:lvlText w:val="%1，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2">
    <w:nsid w:val="292E1095"/>
    <w:multiLevelType w:val="multilevel"/>
    <w:tmpl w:val="292E1095"/>
    <w:lvl w:ilvl="0" w:tentative="0">
      <w:start w:val="1"/>
      <w:numFmt w:val="decimal"/>
      <w:lvlText w:val="%1，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3">
    <w:nsid w:val="2BB3365F"/>
    <w:multiLevelType w:val="multilevel"/>
    <w:tmpl w:val="2BB3365F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2D351919"/>
    <w:multiLevelType w:val="multilevel"/>
    <w:tmpl w:val="2D351919"/>
    <w:lvl w:ilvl="0" w:tentative="0">
      <w:start w:val="1"/>
      <w:numFmt w:val="decimal"/>
      <w:lvlText w:val="%1，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5">
    <w:nsid w:val="30502932"/>
    <w:multiLevelType w:val="multilevel"/>
    <w:tmpl w:val="30502932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6">
    <w:nsid w:val="3343456A"/>
    <w:multiLevelType w:val="multilevel"/>
    <w:tmpl w:val="3343456A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7">
    <w:nsid w:val="34335455"/>
    <w:multiLevelType w:val="multilevel"/>
    <w:tmpl w:val="3433545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8">
    <w:nsid w:val="39E259E5"/>
    <w:multiLevelType w:val="multilevel"/>
    <w:tmpl w:val="39E259E5"/>
    <w:lvl w:ilvl="0" w:tentative="0">
      <w:start w:val="1"/>
      <w:numFmt w:val="decimal"/>
      <w:lvlText w:val="%1，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9">
    <w:nsid w:val="3DDA0788"/>
    <w:multiLevelType w:val="multilevel"/>
    <w:tmpl w:val="3DDA0788"/>
    <w:lvl w:ilvl="0" w:tentative="0">
      <w:start w:val="1"/>
      <w:numFmt w:val="bullet"/>
      <w:lvlText w:val=""/>
      <w:lvlJc w:val="left"/>
      <w:pPr>
        <w:ind w:left="82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4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6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8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0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2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4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6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88" w:hanging="420"/>
      </w:pPr>
      <w:rPr>
        <w:rFonts w:hint="default" w:ascii="Wingdings" w:hAnsi="Wingdings"/>
      </w:rPr>
    </w:lvl>
  </w:abstractNum>
  <w:abstractNum w:abstractNumId="30">
    <w:nsid w:val="41825FA3"/>
    <w:multiLevelType w:val="multilevel"/>
    <w:tmpl w:val="41825FA3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1">
    <w:nsid w:val="4D9108AF"/>
    <w:multiLevelType w:val="multilevel"/>
    <w:tmpl w:val="4D9108AF"/>
    <w:lvl w:ilvl="0" w:tentative="0">
      <w:start w:val="1"/>
      <w:numFmt w:val="decimal"/>
      <w:lvlText w:val="%1，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2">
    <w:nsid w:val="4ECD4CA9"/>
    <w:multiLevelType w:val="multilevel"/>
    <w:tmpl w:val="4ECD4CA9"/>
    <w:lvl w:ilvl="0" w:tentative="0">
      <w:start w:val="1"/>
      <w:numFmt w:val="decimal"/>
      <w:lvlText w:val="%1，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3">
    <w:nsid w:val="552819F3"/>
    <w:multiLevelType w:val="multilevel"/>
    <w:tmpl w:val="552819F3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 w:asciiTheme="minorHAnsi" w:hAnsiTheme="minorHAnsi" w:eastAsiaTheme="minorEastAsia" w:cstheme="minorBidi"/>
        <w:color w:val="auto"/>
      </w:rPr>
    </w:lvl>
    <w:lvl w:ilvl="1" w:tentative="0">
      <w:start w:val="2"/>
      <w:numFmt w:val="decimal"/>
      <w:lvlText w:val="%1.%2"/>
      <w:lvlJc w:val="left"/>
      <w:pPr>
        <w:ind w:left="360" w:hanging="360"/>
      </w:pPr>
      <w:rPr>
        <w:rFonts w:hint="default" w:asciiTheme="minorHAnsi" w:hAnsiTheme="minorHAnsi" w:eastAsiaTheme="minorEastAsia" w:cstheme="minorBidi"/>
        <w:color w:val="auto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 w:asciiTheme="minorHAnsi" w:hAnsiTheme="minorHAnsi" w:eastAsiaTheme="minorEastAsia" w:cstheme="minorBidi"/>
        <w:color w:val="auto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 w:asciiTheme="minorHAnsi" w:hAnsiTheme="minorHAnsi" w:eastAsiaTheme="minorEastAsia" w:cstheme="minorBidi"/>
        <w:color w:val="auto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 w:asciiTheme="minorHAnsi" w:hAnsiTheme="minorHAnsi" w:eastAsiaTheme="minorEastAsia" w:cstheme="minorBidi"/>
        <w:color w:val="auto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 w:asciiTheme="minorHAnsi" w:hAnsiTheme="minorHAnsi" w:eastAsiaTheme="minorEastAsia" w:cstheme="minorBidi"/>
        <w:color w:val="auto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 w:asciiTheme="minorHAnsi" w:hAnsiTheme="minorHAnsi" w:eastAsiaTheme="minorEastAsia" w:cstheme="minorBidi"/>
        <w:color w:val="auto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 w:asciiTheme="minorHAnsi" w:hAnsiTheme="minorHAnsi" w:eastAsiaTheme="minorEastAsia" w:cstheme="minorBidi"/>
        <w:color w:val="auto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 w:asciiTheme="minorHAnsi" w:hAnsiTheme="minorHAnsi" w:eastAsiaTheme="minorEastAsia" w:cstheme="minorBidi"/>
        <w:color w:val="auto"/>
      </w:rPr>
    </w:lvl>
  </w:abstractNum>
  <w:abstractNum w:abstractNumId="34">
    <w:nsid w:val="5788AFBC"/>
    <w:multiLevelType w:val="singleLevel"/>
    <w:tmpl w:val="5788AFBC"/>
    <w:lvl w:ilvl="0" w:tentative="0">
      <w:start w:val="4"/>
      <w:numFmt w:val="decimal"/>
      <w:suff w:val="nothing"/>
      <w:lvlText w:val="%1."/>
      <w:lvlJc w:val="left"/>
    </w:lvl>
  </w:abstractNum>
  <w:abstractNum w:abstractNumId="35">
    <w:nsid w:val="5788B04A"/>
    <w:multiLevelType w:val="singleLevel"/>
    <w:tmpl w:val="5788B04A"/>
    <w:lvl w:ilvl="0" w:tentative="0">
      <w:start w:val="9"/>
      <w:numFmt w:val="decimal"/>
      <w:suff w:val="nothing"/>
      <w:lvlText w:val="%1."/>
      <w:lvlJc w:val="left"/>
    </w:lvl>
  </w:abstractNum>
  <w:abstractNum w:abstractNumId="36">
    <w:nsid w:val="5788F331"/>
    <w:multiLevelType w:val="singleLevel"/>
    <w:tmpl w:val="5788F331"/>
    <w:lvl w:ilvl="0" w:tentative="0">
      <w:start w:val="1"/>
      <w:numFmt w:val="decimal"/>
      <w:suff w:val="nothing"/>
      <w:lvlText w:val="%1、"/>
      <w:lvlJc w:val="left"/>
    </w:lvl>
  </w:abstractNum>
  <w:abstractNum w:abstractNumId="37">
    <w:nsid w:val="591E1C72"/>
    <w:multiLevelType w:val="multilevel"/>
    <w:tmpl w:val="591E1C72"/>
    <w:lvl w:ilvl="0" w:tentative="0">
      <w:start w:val="1"/>
      <w:numFmt w:val="decimal"/>
      <w:lvlText w:val="%1，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8">
    <w:nsid w:val="649626CE"/>
    <w:multiLevelType w:val="multilevel"/>
    <w:tmpl w:val="649626C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C3A34BD"/>
    <w:multiLevelType w:val="multilevel"/>
    <w:tmpl w:val="6C3A34BD"/>
    <w:lvl w:ilvl="0" w:tentative="0">
      <w:start w:val="1"/>
      <w:numFmt w:val="decimal"/>
      <w:lvlText w:val="%1．"/>
      <w:lvlJc w:val="left"/>
      <w:pPr>
        <w:ind w:left="810" w:hanging="405"/>
      </w:pPr>
    </w:lvl>
    <w:lvl w:ilvl="1" w:tentative="0">
      <w:start w:val="1"/>
      <w:numFmt w:val="lowerLetter"/>
      <w:lvlText w:val="%2)"/>
      <w:lvlJc w:val="left"/>
      <w:pPr>
        <w:ind w:left="1245" w:hanging="420"/>
      </w:pPr>
    </w:lvl>
    <w:lvl w:ilvl="2" w:tentative="0">
      <w:start w:val="1"/>
      <w:numFmt w:val="lowerRoman"/>
      <w:lvlText w:val="%3."/>
      <w:lvlJc w:val="right"/>
      <w:pPr>
        <w:ind w:left="1665" w:hanging="420"/>
      </w:pPr>
    </w:lvl>
    <w:lvl w:ilvl="3" w:tentative="0">
      <w:start w:val="1"/>
      <w:numFmt w:val="decimal"/>
      <w:lvlText w:val="%4."/>
      <w:lvlJc w:val="left"/>
      <w:pPr>
        <w:ind w:left="2085" w:hanging="420"/>
      </w:pPr>
    </w:lvl>
    <w:lvl w:ilvl="4" w:tentative="0">
      <w:start w:val="1"/>
      <w:numFmt w:val="lowerLetter"/>
      <w:lvlText w:val="%5)"/>
      <w:lvlJc w:val="left"/>
      <w:pPr>
        <w:ind w:left="2505" w:hanging="420"/>
      </w:pPr>
    </w:lvl>
    <w:lvl w:ilvl="5" w:tentative="0">
      <w:start w:val="1"/>
      <w:numFmt w:val="lowerRoman"/>
      <w:lvlText w:val="%6."/>
      <w:lvlJc w:val="right"/>
      <w:pPr>
        <w:ind w:left="2925" w:hanging="420"/>
      </w:pPr>
    </w:lvl>
    <w:lvl w:ilvl="6" w:tentative="0">
      <w:start w:val="1"/>
      <w:numFmt w:val="decimal"/>
      <w:lvlText w:val="%7."/>
      <w:lvlJc w:val="left"/>
      <w:pPr>
        <w:ind w:left="3345" w:hanging="420"/>
      </w:pPr>
    </w:lvl>
    <w:lvl w:ilvl="7" w:tentative="0">
      <w:start w:val="1"/>
      <w:numFmt w:val="lowerLetter"/>
      <w:lvlText w:val="%8)"/>
      <w:lvlJc w:val="left"/>
      <w:pPr>
        <w:ind w:left="3765" w:hanging="420"/>
      </w:pPr>
    </w:lvl>
    <w:lvl w:ilvl="8" w:tentative="0">
      <w:start w:val="1"/>
      <w:numFmt w:val="lowerRoman"/>
      <w:lvlText w:val="%9."/>
      <w:lvlJc w:val="right"/>
      <w:pPr>
        <w:ind w:left="4185" w:hanging="420"/>
      </w:pPr>
    </w:lvl>
  </w:abstractNum>
  <w:abstractNum w:abstractNumId="40">
    <w:nsid w:val="6DA052AC"/>
    <w:multiLevelType w:val="multilevel"/>
    <w:tmpl w:val="6DA052AC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1">
    <w:nsid w:val="6F0155BA"/>
    <w:multiLevelType w:val="multilevel"/>
    <w:tmpl w:val="6F0155BA"/>
    <w:lvl w:ilvl="0" w:tentative="0">
      <w:start w:val="1"/>
      <w:numFmt w:val="bullet"/>
      <w:lvlText w:val=""/>
      <w:lvlJc w:val="left"/>
      <w:pPr>
        <w:ind w:left="84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abstractNum w:abstractNumId="42">
    <w:nsid w:val="70182208"/>
    <w:multiLevelType w:val="multilevel"/>
    <w:tmpl w:val="70182208"/>
    <w:lvl w:ilvl="0" w:tentative="0">
      <w:start w:val="1"/>
      <w:numFmt w:val="decimal"/>
      <w:lvlText w:val="%1，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3">
    <w:nsid w:val="7AE31EAA"/>
    <w:multiLevelType w:val="multilevel"/>
    <w:tmpl w:val="7AE31EAA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4">
    <w:nsid w:val="7C4C516B"/>
    <w:multiLevelType w:val="multilevel"/>
    <w:tmpl w:val="7C4C516B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7"/>
  </w:num>
  <w:num w:numId="3">
    <w:abstractNumId w:val="32"/>
  </w:num>
  <w:num w:numId="4">
    <w:abstractNumId w:val="31"/>
  </w:num>
  <w:num w:numId="5">
    <w:abstractNumId w:val="42"/>
  </w:num>
  <w:num w:numId="6">
    <w:abstractNumId w:val="21"/>
  </w:num>
  <w:num w:numId="7">
    <w:abstractNumId w:val="22"/>
  </w:num>
  <w:num w:numId="8">
    <w:abstractNumId w:val="24"/>
  </w:num>
  <w:num w:numId="9">
    <w:abstractNumId w:val="28"/>
  </w:num>
  <w:num w:numId="10">
    <w:abstractNumId w:val="34"/>
  </w:num>
  <w:num w:numId="11">
    <w:abstractNumId w:val="35"/>
  </w:num>
  <w:num w:numId="12">
    <w:abstractNumId w:val="8"/>
    <w:lvlOverride w:ilvl="0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6"/>
  </w:num>
  <w:num w:numId="17">
    <w:abstractNumId w:val="16"/>
  </w:num>
  <w:num w:numId="18">
    <w:abstractNumId w:val="44"/>
  </w:num>
  <w:num w:numId="19">
    <w:abstractNumId w:val="33"/>
  </w:num>
  <w:num w:numId="20">
    <w:abstractNumId w:val="38"/>
  </w:num>
  <w:num w:numId="21">
    <w:abstractNumId w:val="40"/>
  </w:num>
  <w:num w:numId="22">
    <w:abstractNumId w:val="23"/>
  </w:num>
  <w:num w:numId="23">
    <w:abstractNumId w:val="2"/>
    <w:lvlOverride w:ilvl="0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8"/>
  </w:num>
  <w:num w:numId="37">
    <w:abstractNumId w:val="3"/>
  </w:num>
  <w:num w:numId="38">
    <w:abstractNumId w:val="8"/>
    <w:lvlOverride w:ilvl="0">
      <w:startOverride w:val="1"/>
    </w:lvlOverride>
  </w:num>
  <w:num w:numId="39">
    <w:abstractNumId w:val="41"/>
  </w:num>
  <w:num w:numId="40">
    <w:abstractNumId w:val="25"/>
  </w:num>
  <w:num w:numId="41">
    <w:abstractNumId w:val="43"/>
  </w:num>
  <w:num w:numId="42">
    <w:abstractNumId w:val="15"/>
    <w:lvlOverride w:ilvl="0">
      <w:startOverride w:val="1"/>
    </w:lvlOverride>
  </w:num>
  <w:num w:numId="43">
    <w:abstractNumId w:val="17"/>
  </w:num>
  <w:num w:numId="44">
    <w:abstractNumId w:val="20"/>
  </w:num>
  <w:num w:numId="45">
    <w:abstractNumId w:val="29"/>
  </w:num>
  <w:num w:numId="46">
    <w:abstractNumId w:val="1"/>
  </w:num>
  <w:num w:numId="47">
    <w:abstractNumId w:val="6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2A"/>
    <w:rsid w:val="00014A5E"/>
    <w:rsid w:val="000358C4"/>
    <w:rsid w:val="000434D2"/>
    <w:rsid w:val="000B3B4D"/>
    <w:rsid w:val="000C716A"/>
    <w:rsid w:val="000D4FE0"/>
    <w:rsid w:val="000F2384"/>
    <w:rsid w:val="00157271"/>
    <w:rsid w:val="00176A6D"/>
    <w:rsid w:val="001808EB"/>
    <w:rsid w:val="001A176B"/>
    <w:rsid w:val="001B69FD"/>
    <w:rsid w:val="001F74A2"/>
    <w:rsid w:val="00217907"/>
    <w:rsid w:val="00252A8E"/>
    <w:rsid w:val="002623D8"/>
    <w:rsid w:val="0026354D"/>
    <w:rsid w:val="0026434C"/>
    <w:rsid w:val="0027442B"/>
    <w:rsid w:val="00324CEE"/>
    <w:rsid w:val="00364A51"/>
    <w:rsid w:val="003A797C"/>
    <w:rsid w:val="003D5399"/>
    <w:rsid w:val="003E2040"/>
    <w:rsid w:val="003E7237"/>
    <w:rsid w:val="003F6B59"/>
    <w:rsid w:val="004B2280"/>
    <w:rsid w:val="00513B87"/>
    <w:rsid w:val="00536B9D"/>
    <w:rsid w:val="00590161"/>
    <w:rsid w:val="005D72F5"/>
    <w:rsid w:val="005E5F2F"/>
    <w:rsid w:val="005F58D1"/>
    <w:rsid w:val="00605E7A"/>
    <w:rsid w:val="0065087A"/>
    <w:rsid w:val="006651D9"/>
    <w:rsid w:val="006A268F"/>
    <w:rsid w:val="006C63B2"/>
    <w:rsid w:val="006D1413"/>
    <w:rsid w:val="006F7B83"/>
    <w:rsid w:val="0072381F"/>
    <w:rsid w:val="00725310"/>
    <w:rsid w:val="00725E35"/>
    <w:rsid w:val="007641F9"/>
    <w:rsid w:val="007A7041"/>
    <w:rsid w:val="007E3AD8"/>
    <w:rsid w:val="007E7BAF"/>
    <w:rsid w:val="007F38F2"/>
    <w:rsid w:val="00800C2D"/>
    <w:rsid w:val="00896D1A"/>
    <w:rsid w:val="008C26A0"/>
    <w:rsid w:val="008C33B1"/>
    <w:rsid w:val="008E4394"/>
    <w:rsid w:val="0091380E"/>
    <w:rsid w:val="00930DDB"/>
    <w:rsid w:val="009825FF"/>
    <w:rsid w:val="009976D2"/>
    <w:rsid w:val="00997FB9"/>
    <w:rsid w:val="009E50FF"/>
    <w:rsid w:val="00A1122A"/>
    <w:rsid w:val="00A14A72"/>
    <w:rsid w:val="00A15553"/>
    <w:rsid w:val="00A53444"/>
    <w:rsid w:val="00A71688"/>
    <w:rsid w:val="00A85B87"/>
    <w:rsid w:val="00A92A55"/>
    <w:rsid w:val="00B16BB4"/>
    <w:rsid w:val="00B37BE4"/>
    <w:rsid w:val="00B5780D"/>
    <w:rsid w:val="00B94BBB"/>
    <w:rsid w:val="00B9686A"/>
    <w:rsid w:val="00BA05C7"/>
    <w:rsid w:val="00BB39E0"/>
    <w:rsid w:val="00BC69BF"/>
    <w:rsid w:val="00C01BB2"/>
    <w:rsid w:val="00C05A04"/>
    <w:rsid w:val="00C11089"/>
    <w:rsid w:val="00C304F6"/>
    <w:rsid w:val="00C51BE0"/>
    <w:rsid w:val="00C71411"/>
    <w:rsid w:val="00C8637F"/>
    <w:rsid w:val="00C87158"/>
    <w:rsid w:val="00C91E25"/>
    <w:rsid w:val="00CA6274"/>
    <w:rsid w:val="00CA7C19"/>
    <w:rsid w:val="00CF7037"/>
    <w:rsid w:val="00D176A2"/>
    <w:rsid w:val="00D20C5F"/>
    <w:rsid w:val="00D27D06"/>
    <w:rsid w:val="00D36FD1"/>
    <w:rsid w:val="00D47FED"/>
    <w:rsid w:val="00D8138C"/>
    <w:rsid w:val="00D857EA"/>
    <w:rsid w:val="00D87CF5"/>
    <w:rsid w:val="00D911AD"/>
    <w:rsid w:val="00DE6CDB"/>
    <w:rsid w:val="00E00255"/>
    <w:rsid w:val="00E4052F"/>
    <w:rsid w:val="00E67D3C"/>
    <w:rsid w:val="00E83244"/>
    <w:rsid w:val="00EF725A"/>
    <w:rsid w:val="00F000CB"/>
    <w:rsid w:val="00F30703"/>
    <w:rsid w:val="00F334FF"/>
    <w:rsid w:val="00F87267"/>
    <w:rsid w:val="00FA4264"/>
    <w:rsid w:val="00FC7A83"/>
    <w:rsid w:val="0115620F"/>
    <w:rsid w:val="0146620D"/>
    <w:rsid w:val="018154A0"/>
    <w:rsid w:val="01B72D64"/>
    <w:rsid w:val="024B24BA"/>
    <w:rsid w:val="029960B9"/>
    <w:rsid w:val="032D2103"/>
    <w:rsid w:val="05EE1CFA"/>
    <w:rsid w:val="064F307F"/>
    <w:rsid w:val="08BD6339"/>
    <w:rsid w:val="0A326D61"/>
    <w:rsid w:val="0AB62482"/>
    <w:rsid w:val="0B213AAC"/>
    <w:rsid w:val="0BE872C5"/>
    <w:rsid w:val="0E154727"/>
    <w:rsid w:val="0F967A98"/>
    <w:rsid w:val="11164A09"/>
    <w:rsid w:val="11290F43"/>
    <w:rsid w:val="12F95BAF"/>
    <w:rsid w:val="13F97351"/>
    <w:rsid w:val="14A4726B"/>
    <w:rsid w:val="14F221DC"/>
    <w:rsid w:val="150419DF"/>
    <w:rsid w:val="153A57E4"/>
    <w:rsid w:val="183B158B"/>
    <w:rsid w:val="187A24E9"/>
    <w:rsid w:val="1A626950"/>
    <w:rsid w:val="1A8F4E03"/>
    <w:rsid w:val="1B812A7C"/>
    <w:rsid w:val="1D772747"/>
    <w:rsid w:val="1DE80BB7"/>
    <w:rsid w:val="1DFF44B1"/>
    <w:rsid w:val="1E42661B"/>
    <w:rsid w:val="1E9270D8"/>
    <w:rsid w:val="1EC354FD"/>
    <w:rsid w:val="1F0A7379"/>
    <w:rsid w:val="1F460CD7"/>
    <w:rsid w:val="1FC8487D"/>
    <w:rsid w:val="212A22BA"/>
    <w:rsid w:val="23553D33"/>
    <w:rsid w:val="23593E6D"/>
    <w:rsid w:val="239F1F09"/>
    <w:rsid w:val="23C0764F"/>
    <w:rsid w:val="241836D9"/>
    <w:rsid w:val="246F2617"/>
    <w:rsid w:val="24B05E7F"/>
    <w:rsid w:val="24DD2DF0"/>
    <w:rsid w:val="24F94CD3"/>
    <w:rsid w:val="262202AA"/>
    <w:rsid w:val="26E71C19"/>
    <w:rsid w:val="28BA64E8"/>
    <w:rsid w:val="29FE411C"/>
    <w:rsid w:val="2A3677E4"/>
    <w:rsid w:val="2AC31884"/>
    <w:rsid w:val="2D6B141D"/>
    <w:rsid w:val="2DF543AD"/>
    <w:rsid w:val="2EC73819"/>
    <w:rsid w:val="2FE544CD"/>
    <w:rsid w:val="310D0F0E"/>
    <w:rsid w:val="315577B6"/>
    <w:rsid w:val="31B85C03"/>
    <w:rsid w:val="31CB143A"/>
    <w:rsid w:val="31F50990"/>
    <w:rsid w:val="329F0222"/>
    <w:rsid w:val="32B84BC9"/>
    <w:rsid w:val="32DC4CFD"/>
    <w:rsid w:val="3329134E"/>
    <w:rsid w:val="33D26183"/>
    <w:rsid w:val="343A391D"/>
    <w:rsid w:val="355D2F51"/>
    <w:rsid w:val="358D3DCD"/>
    <w:rsid w:val="35A07B80"/>
    <w:rsid w:val="37A13C05"/>
    <w:rsid w:val="37B76BD8"/>
    <w:rsid w:val="39987F2C"/>
    <w:rsid w:val="39B94A08"/>
    <w:rsid w:val="3A0D5D81"/>
    <w:rsid w:val="3A321D7B"/>
    <w:rsid w:val="3A343EA1"/>
    <w:rsid w:val="3A802917"/>
    <w:rsid w:val="3AFB524D"/>
    <w:rsid w:val="3C05789E"/>
    <w:rsid w:val="3C220BD9"/>
    <w:rsid w:val="3C266B92"/>
    <w:rsid w:val="3C872F1F"/>
    <w:rsid w:val="3D1716E1"/>
    <w:rsid w:val="3D4B1001"/>
    <w:rsid w:val="3D586704"/>
    <w:rsid w:val="3F80225A"/>
    <w:rsid w:val="3FF331DB"/>
    <w:rsid w:val="40783505"/>
    <w:rsid w:val="40A446A4"/>
    <w:rsid w:val="417C3173"/>
    <w:rsid w:val="41912D30"/>
    <w:rsid w:val="420D3B8E"/>
    <w:rsid w:val="42146E08"/>
    <w:rsid w:val="45434181"/>
    <w:rsid w:val="45674CD0"/>
    <w:rsid w:val="459001D3"/>
    <w:rsid w:val="459065BC"/>
    <w:rsid w:val="46225D97"/>
    <w:rsid w:val="462D3A59"/>
    <w:rsid w:val="464458D2"/>
    <w:rsid w:val="46841DB4"/>
    <w:rsid w:val="46E96CA4"/>
    <w:rsid w:val="470018F4"/>
    <w:rsid w:val="475B4EE7"/>
    <w:rsid w:val="47792853"/>
    <w:rsid w:val="47930AB2"/>
    <w:rsid w:val="48714361"/>
    <w:rsid w:val="4922162C"/>
    <w:rsid w:val="4AA47FEF"/>
    <w:rsid w:val="4BAC4A57"/>
    <w:rsid w:val="4BB5105D"/>
    <w:rsid w:val="4BCE4EEA"/>
    <w:rsid w:val="4C1B1FF3"/>
    <w:rsid w:val="4C847AC1"/>
    <w:rsid w:val="4D55797F"/>
    <w:rsid w:val="4E2650BA"/>
    <w:rsid w:val="50841832"/>
    <w:rsid w:val="50D77BC0"/>
    <w:rsid w:val="51A55272"/>
    <w:rsid w:val="524F4C33"/>
    <w:rsid w:val="54B86F8E"/>
    <w:rsid w:val="555F6C7A"/>
    <w:rsid w:val="55912B80"/>
    <w:rsid w:val="57F300DD"/>
    <w:rsid w:val="58975FE5"/>
    <w:rsid w:val="590848F7"/>
    <w:rsid w:val="5A8732D7"/>
    <w:rsid w:val="5B333407"/>
    <w:rsid w:val="5B89137F"/>
    <w:rsid w:val="5CB565E8"/>
    <w:rsid w:val="5D2169E4"/>
    <w:rsid w:val="5DDE045F"/>
    <w:rsid w:val="5E7339DF"/>
    <w:rsid w:val="5E7B419D"/>
    <w:rsid w:val="5FB249FC"/>
    <w:rsid w:val="5FD32FC7"/>
    <w:rsid w:val="60707FFA"/>
    <w:rsid w:val="60FA6FDC"/>
    <w:rsid w:val="627C7B9D"/>
    <w:rsid w:val="63310611"/>
    <w:rsid w:val="636108C1"/>
    <w:rsid w:val="657A7408"/>
    <w:rsid w:val="65830F71"/>
    <w:rsid w:val="65D44DCA"/>
    <w:rsid w:val="668F1EA3"/>
    <w:rsid w:val="66BC4882"/>
    <w:rsid w:val="66FA15C9"/>
    <w:rsid w:val="67BC5654"/>
    <w:rsid w:val="67EE7F06"/>
    <w:rsid w:val="68730548"/>
    <w:rsid w:val="69FC4A14"/>
    <w:rsid w:val="6B7D776A"/>
    <w:rsid w:val="6B861CDB"/>
    <w:rsid w:val="6B8734AD"/>
    <w:rsid w:val="6BB32126"/>
    <w:rsid w:val="6BD30EC5"/>
    <w:rsid w:val="6CAE6D3B"/>
    <w:rsid w:val="6D0425DD"/>
    <w:rsid w:val="6E526904"/>
    <w:rsid w:val="6EDF0BA4"/>
    <w:rsid w:val="6F586E06"/>
    <w:rsid w:val="701D3BDD"/>
    <w:rsid w:val="70A12469"/>
    <w:rsid w:val="70E04E51"/>
    <w:rsid w:val="718C62C7"/>
    <w:rsid w:val="73084802"/>
    <w:rsid w:val="732C2952"/>
    <w:rsid w:val="732C5B30"/>
    <w:rsid w:val="73B4015E"/>
    <w:rsid w:val="754B544E"/>
    <w:rsid w:val="760B0705"/>
    <w:rsid w:val="7622274C"/>
    <w:rsid w:val="763E6004"/>
    <w:rsid w:val="76DE4598"/>
    <w:rsid w:val="77A32922"/>
    <w:rsid w:val="77EB5D19"/>
    <w:rsid w:val="77EE5AE8"/>
    <w:rsid w:val="781E5DB2"/>
    <w:rsid w:val="782605BF"/>
    <w:rsid w:val="78DD0C3B"/>
    <w:rsid w:val="7A4951B2"/>
    <w:rsid w:val="7B8D5EC3"/>
    <w:rsid w:val="7BB96FB4"/>
    <w:rsid w:val="7BF82AD3"/>
    <w:rsid w:val="7C6E771F"/>
    <w:rsid w:val="7D413484"/>
    <w:rsid w:val="7D4604BE"/>
    <w:rsid w:val="7EC93F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cs="Arial Unicode MS"/>
      <w:b/>
      <w:bCs/>
      <w:color w:val="666644"/>
      <w:kern w:val="36"/>
      <w:sz w:val="14"/>
      <w:szCs w:val="1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paragraph" w:styleId="6">
    <w:name w:val="Body Text Indent"/>
    <w:basedOn w:val="1"/>
    <w:unhideWhenUsed/>
    <w:qFormat/>
    <w:uiPriority w:val="99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22"/>
    <w:rPr>
      <w:b/>
      <w:sz w:val="18"/>
      <w:szCs w:val="18"/>
    </w:rPr>
  </w:style>
  <w:style w:type="character" w:styleId="14">
    <w:name w:val="FollowedHyperlink"/>
    <w:basedOn w:val="12"/>
    <w:unhideWhenUsed/>
    <w:qFormat/>
    <w:uiPriority w:val="99"/>
    <w:rPr>
      <w:color w:val="800080"/>
      <w:u w:val="none"/>
    </w:rPr>
  </w:style>
  <w:style w:type="character" w:styleId="15">
    <w:name w:val="Emphasis"/>
    <w:basedOn w:val="12"/>
    <w:qFormat/>
    <w:uiPriority w:val="20"/>
  </w:style>
  <w:style w:type="character" w:styleId="16">
    <w:name w:val="Hyperlink"/>
    <w:basedOn w:val="12"/>
    <w:unhideWhenUsed/>
    <w:qFormat/>
    <w:uiPriority w:val="99"/>
    <w:rPr>
      <w:color w:val="0000FF"/>
      <w:u w:val="none"/>
    </w:rPr>
  </w:style>
  <w:style w:type="character" w:customStyle="1" w:styleId="18">
    <w:name w:val="页眉 Char"/>
    <w:basedOn w:val="12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paragraph" w:customStyle="1" w:styleId="22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error"/>
    <w:basedOn w:val="12"/>
    <w:qFormat/>
    <w:uiPriority w:val="0"/>
  </w:style>
  <w:style w:type="character" w:customStyle="1" w:styleId="24">
    <w:name w:val="success"/>
    <w:basedOn w:val="12"/>
    <w:qFormat/>
    <w:uiPriority w:val="0"/>
  </w:style>
  <w:style w:type="paragraph" w:customStyle="1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_Style 4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_Style 3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_Style 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138</Pages>
  <Words>40398</Words>
  <Characters>47883</Characters>
  <Lines>51</Lines>
  <Paragraphs>14</Paragraphs>
  <ScaleCrop>false</ScaleCrop>
  <LinksUpToDate>false</LinksUpToDate>
  <CharactersWithSpaces>7244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2016-05-09T02:21:00Z</dcterms:created>
  <dc:creator>张婷</dc:creator>
  <cp:lastModifiedBy>Administrator</cp:lastModifiedBy>
  <cp:lastPrinted>2016-06-21T02:50:00Z</cp:lastPrinted>
  <dcterms:modified xsi:type="dcterms:W3CDTF">2016-07-16T16:26:14Z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